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38" w:rsidRDefault="00B80BC7" w:rsidP="003F7638">
      <w:pPr>
        <w:jc w:val="center"/>
        <w:rPr>
          <w:sz w:val="24"/>
          <w:szCs w:val="24"/>
        </w:rPr>
      </w:pPr>
      <w:r w:rsidRPr="00B80BC7">
        <w:rPr>
          <w:b/>
          <w:sz w:val="24"/>
          <w:szCs w:val="24"/>
        </w:rPr>
        <w:drawing>
          <wp:inline distT="0" distB="0" distL="0" distR="0">
            <wp:extent cx="7239413" cy="5606193"/>
            <wp:effectExtent l="0" t="819150" r="0" b="794607"/>
            <wp:docPr id="2" name="Рисунок 1" descr="C:\Users\Творишино\Desktop\IMG202309271049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воришино\Desktop\IMG20230927104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9180" cy="560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D89">
        <w:rPr>
          <w:b/>
          <w:sz w:val="24"/>
          <w:szCs w:val="24"/>
        </w:rPr>
        <w:t xml:space="preserve"> </w:t>
      </w:r>
      <w:r w:rsidR="00037D89">
        <w:rPr>
          <w:noProof/>
          <w:lang w:eastAsia="ru-RU"/>
        </w:rPr>
        <w:lastRenderedPageBreak/>
        <w:drawing>
          <wp:inline distT="0" distB="0" distL="0" distR="0">
            <wp:extent cx="5939790" cy="8044127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4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C0" w:rsidRDefault="00507CC0" w:rsidP="003F7638">
      <w:pPr>
        <w:jc w:val="center"/>
        <w:rPr>
          <w:sz w:val="24"/>
          <w:szCs w:val="24"/>
        </w:rPr>
      </w:pPr>
    </w:p>
    <w:p w:rsidR="0030793D" w:rsidRDefault="0030793D" w:rsidP="003F7638">
      <w:pPr>
        <w:jc w:val="center"/>
        <w:rPr>
          <w:sz w:val="24"/>
          <w:szCs w:val="24"/>
        </w:rPr>
      </w:pPr>
    </w:p>
    <w:p w:rsidR="0030793D" w:rsidRDefault="0030793D" w:rsidP="003F7638">
      <w:pPr>
        <w:jc w:val="center"/>
        <w:rPr>
          <w:sz w:val="24"/>
          <w:szCs w:val="24"/>
        </w:rPr>
      </w:pPr>
    </w:p>
    <w:p w:rsidR="0030793D" w:rsidRPr="00444C6B" w:rsidRDefault="0030793D" w:rsidP="003F7638">
      <w:pPr>
        <w:jc w:val="center"/>
        <w:rPr>
          <w:sz w:val="24"/>
          <w:szCs w:val="24"/>
        </w:rPr>
      </w:pPr>
    </w:p>
    <w:p w:rsidR="003F7638" w:rsidRPr="00BF257B" w:rsidRDefault="003F7638" w:rsidP="003F7638">
      <w:pPr>
        <w:shd w:val="clear" w:color="auto" w:fill="FFFFFF"/>
        <w:spacing w:after="20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cs="Times New Roman"/>
          <w:sz w:val="24"/>
          <w:szCs w:val="24"/>
        </w:rPr>
        <w:lastRenderedPageBreak/>
        <w:t xml:space="preserve">  Рабочая программа учебного курса внеурочной деятельности</w:t>
      </w:r>
      <w:r w:rsidR="00C655D4">
        <w:rPr>
          <w:rFonts w:cs="Times New Roman"/>
          <w:sz w:val="24"/>
          <w:szCs w:val="24"/>
        </w:rPr>
        <w:t xml:space="preserve"> «</w:t>
      </w:r>
      <w:bookmarkStart w:id="0" w:name="_GoBack"/>
      <w:bookmarkEnd w:id="0"/>
      <w:r w:rsidR="00C655D4">
        <w:rPr>
          <w:rFonts w:cs="Times New Roman"/>
          <w:sz w:val="24"/>
          <w:szCs w:val="24"/>
        </w:rPr>
        <w:t>Разговор о правильном питании</w:t>
      </w:r>
      <w:r w:rsidRPr="00BF257B">
        <w:rPr>
          <w:rFonts w:cs="Times New Roman"/>
          <w:sz w:val="24"/>
          <w:szCs w:val="24"/>
        </w:rPr>
        <w:t xml:space="preserve"> разработана в соответствии с требованиями: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1.Федерального закона от 29.12.2012 № 273 «Об образовании в Российской Федерации»;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2.Приказа </w:t>
      </w:r>
      <w:proofErr w:type="spellStart"/>
      <w:r w:rsidRPr="00BF257B">
        <w:rPr>
          <w:rFonts w:cs="Times New Roman"/>
          <w:sz w:val="24"/>
          <w:szCs w:val="24"/>
        </w:rPr>
        <w:t>Минпросвещения</w:t>
      </w:r>
      <w:proofErr w:type="spellEnd"/>
      <w:r w:rsidRPr="00BF257B">
        <w:rPr>
          <w:rFonts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3.Методических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F257B">
        <w:rPr>
          <w:rFonts w:cs="Times New Roman"/>
          <w:sz w:val="24"/>
          <w:szCs w:val="24"/>
        </w:rPr>
        <w:t>Минпросвещения</w:t>
      </w:r>
      <w:proofErr w:type="spellEnd"/>
      <w:r w:rsidRPr="00BF257B">
        <w:rPr>
          <w:rFonts w:cs="Times New Roman"/>
          <w:sz w:val="24"/>
          <w:szCs w:val="24"/>
        </w:rPr>
        <w:t xml:space="preserve"> от 15.04.2022 № СК-295/06;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4.Методических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F257B">
        <w:rPr>
          <w:rFonts w:cs="Times New Roman"/>
          <w:sz w:val="24"/>
          <w:szCs w:val="24"/>
        </w:rPr>
        <w:t>Минобрнауки</w:t>
      </w:r>
      <w:proofErr w:type="spellEnd"/>
      <w:r w:rsidRPr="00BF257B">
        <w:rPr>
          <w:rFonts w:cs="Times New Roman"/>
          <w:sz w:val="24"/>
          <w:szCs w:val="24"/>
        </w:rPr>
        <w:t xml:space="preserve"> от 18.08.2017 № 09-1672;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5.Стратегии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6.СанПиН 1.2.3685-21;</w:t>
      </w:r>
      <w:r w:rsidR="00BF257B" w:rsidRPr="00BF257B">
        <w:rPr>
          <w:rFonts w:cs="Times New Roman"/>
          <w:sz w:val="24"/>
          <w:szCs w:val="24"/>
        </w:rPr>
        <w:t xml:space="preserve"> </w:t>
      </w:r>
      <w:r w:rsidRPr="00BF257B">
        <w:rPr>
          <w:rFonts w:cs="Times New Roman"/>
          <w:sz w:val="24"/>
          <w:szCs w:val="24"/>
        </w:rPr>
        <w:t xml:space="preserve">основной образовательной программы </w:t>
      </w:r>
    </w:p>
    <w:p w:rsidR="003F7638" w:rsidRPr="00BF257B" w:rsidRDefault="003F7638" w:rsidP="003F7638">
      <w:pPr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7. Базисного учебного плана общеобразовательных учреждений Брянской области, </w:t>
      </w:r>
      <w:proofErr w:type="gramStart"/>
      <w:r w:rsidRPr="00BF257B">
        <w:rPr>
          <w:rFonts w:cs="Times New Roman"/>
          <w:sz w:val="24"/>
          <w:szCs w:val="24"/>
        </w:rPr>
        <w:t>утверждённый</w:t>
      </w:r>
      <w:proofErr w:type="gramEnd"/>
      <w:r w:rsidRPr="00BF257B">
        <w:rPr>
          <w:rFonts w:cs="Times New Roman"/>
          <w:sz w:val="24"/>
          <w:szCs w:val="24"/>
        </w:rPr>
        <w:t xml:space="preserve"> приказом Департамента общего и профессионального образования брянской области №1888-04-О от 05.07.2021 года</w:t>
      </w:r>
    </w:p>
    <w:p w:rsidR="003F7638" w:rsidRPr="00BF257B" w:rsidRDefault="003F7638" w:rsidP="003F7638">
      <w:pPr>
        <w:rPr>
          <w:rFonts w:cs="Times New Roman"/>
          <w:bCs/>
          <w:sz w:val="24"/>
          <w:szCs w:val="24"/>
        </w:rPr>
      </w:pPr>
      <w:r w:rsidRPr="00BF257B">
        <w:rPr>
          <w:rFonts w:cs="Times New Roman"/>
          <w:sz w:val="24"/>
          <w:szCs w:val="24"/>
        </w:rPr>
        <w:t>8. Федеральн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переч</w:t>
      </w:r>
      <w:r w:rsidR="0009677B">
        <w:rPr>
          <w:rFonts w:cs="Times New Roman"/>
          <w:sz w:val="24"/>
          <w:szCs w:val="24"/>
        </w:rPr>
        <w:t>ня</w:t>
      </w:r>
      <w:r w:rsidRPr="00BF257B">
        <w:rPr>
          <w:rFonts w:cs="Times New Roman"/>
          <w:sz w:val="24"/>
          <w:szCs w:val="24"/>
        </w:rPr>
        <w:t xml:space="preserve"> учебников,</w:t>
      </w:r>
      <w:r w:rsidR="00BF257B" w:rsidRPr="00BF257B">
        <w:rPr>
          <w:rFonts w:cs="Times New Roman"/>
          <w:sz w:val="24"/>
          <w:szCs w:val="24"/>
        </w:rPr>
        <w:t xml:space="preserve"> </w:t>
      </w:r>
      <w:r w:rsidRPr="00BF257B">
        <w:rPr>
          <w:rFonts w:cs="Times New Roman"/>
          <w:sz w:val="24"/>
          <w:szCs w:val="24"/>
        </w:rPr>
        <w:t>рекомендованных и допущенных Министерством образования и науки РФ к использованию в образовательном процессе в общеобразовательных учреждениях на 2023-2024 учебный год.</w:t>
      </w:r>
    </w:p>
    <w:p w:rsidR="003F7638" w:rsidRPr="00BF257B" w:rsidRDefault="003F7638" w:rsidP="003F7638">
      <w:pPr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9. Учебн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план</w:t>
      </w:r>
      <w:r w:rsidR="0009677B">
        <w:rPr>
          <w:rFonts w:cs="Times New Roman"/>
          <w:sz w:val="24"/>
          <w:szCs w:val="24"/>
        </w:rPr>
        <w:t>а</w:t>
      </w:r>
      <w:r w:rsidRPr="00BF257B">
        <w:rPr>
          <w:rFonts w:cs="Times New Roman"/>
          <w:sz w:val="24"/>
          <w:szCs w:val="24"/>
        </w:rPr>
        <w:t xml:space="preserve"> МБОУ Творишинская СОШ на 2023-2024 учебный год, утверждённ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приказом № </w:t>
      </w:r>
      <w:r w:rsidR="0030793D">
        <w:rPr>
          <w:rFonts w:cs="Times New Roman"/>
          <w:sz w:val="24"/>
          <w:szCs w:val="24"/>
        </w:rPr>
        <w:t xml:space="preserve">74 </w:t>
      </w:r>
      <w:r w:rsidRPr="00BF257B">
        <w:rPr>
          <w:rFonts w:cs="Times New Roman"/>
          <w:sz w:val="24"/>
          <w:szCs w:val="24"/>
        </w:rPr>
        <w:t xml:space="preserve">от </w:t>
      </w:r>
      <w:r w:rsidR="0030793D">
        <w:rPr>
          <w:rFonts w:cs="Times New Roman"/>
          <w:sz w:val="24"/>
          <w:szCs w:val="24"/>
        </w:rPr>
        <w:t>21.08.2023 г</w:t>
      </w:r>
    </w:p>
    <w:p w:rsidR="005429CD" w:rsidRPr="00BF257B" w:rsidRDefault="005429CD" w:rsidP="003F7638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80608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BF257B"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3258C2" w:rsidRPr="003258C2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BF257B"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Программа «Разговор о правильном питании» составлена в соответствии с требованиями ФГОС НОО на основе Программ: </w:t>
      </w:r>
      <w:proofErr w:type="gram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«Разговор о правильном питании»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2009), «Две недели 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lastRenderedPageBreak/>
        <w:t xml:space="preserve">в лагере здоровья»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2009).</w:t>
      </w:r>
      <w:proofErr w:type="gramEnd"/>
    </w:p>
    <w:p w:rsidR="00BF257B" w:rsidRDefault="005429CD" w:rsidP="00BF257B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BF257B">
        <w:rPr>
          <w:rFonts w:eastAsia="Times New Roman" w:cs="Times New Roman"/>
          <w:color w:val="222222"/>
          <w:sz w:val="24"/>
          <w:szCs w:val="24"/>
          <w:lang w:eastAsia="ru-RU"/>
        </w:rPr>
        <w:t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5429CD" w:rsidRPr="00BF257B" w:rsidRDefault="003258C2" w:rsidP="003258C2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258C2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 </w:t>
      </w:r>
    </w:p>
    <w:p w:rsidR="005429CD" w:rsidRPr="00BF257B" w:rsidRDefault="005429CD" w:rsidP="005429CD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5429CD" w:rsidRPr="00BF257B" w:rsidRDefault="005429CD" w:rsidP="003258C2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</w:t>
      </w:r>
      <w:proofErr w:type="gramStart"/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воспитание у детей культуры питания, осознания ими здоровья как главной человеческой ценности.  </w:t>
      </w:r>
    </w:p>
    <w:p w:rsidR="005429CD" w:rsidRPr="00BF257B" w:rsidRDefault="005429CD" w:rsidP="003258C2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Реализации программы предполагает решение следующих образовательных и воспитательных </w:t>
      </w:r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формирование и развитие представления школьников 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  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освоение детьми практических навыков рационального питания;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 xml:space="preserve">формирование представления о </w:t>
      </w:r>
      <w:proofErr w:type="spellStart"/>
      <w:r w:rsidRPr="003258C2">
        <w:rPr>
          <w:color w:val="000000"/>
        </w:rPr>
        <w:t>социокультурных</w:t>
      </w:r>
      <w:proofErr w:type="spellEnd"/>
      <w:r w:rsidRPr="003258C2">
        <w:rPr>
          <w:color w:val="000000"/>
        </w:rPr>
        <w:t xml:space="preserve"> аспектах питания как составляющей общей культуры человека;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 информирование школьников 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3258C2">
        <w:rPr>
          <w:color w:val="000000"/>
        </w:rPr>
        <w:t> развитие творческих способностей и кругозора детей, их интересов и познавательной деятельности;</w:t>
      </w:r>
    </w:p>
    <w:p w:rsidR="00955D1A" w:rsidRPr="00955D1A" w:rsidRDefault="005429CD" w:rsidP="00955D1A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3258C2">
        <w:rPr>
          <w:color w:val="000000"/>
        </w:rPr>
        <w:t> развитие коммуникативных навыков, умения эффективно взаимодействовать со сверстниками и взрослыми в процессе решения проблемы</w:t>
      </w:r>
      <w:r w:rsidR="00955D1A">
        <w:rPr>
          <w:color w:val="000000"/>
        </w:rPr>
        <w:t>.</w:t>
      </w:r>
    </w:p>
    <w:p w:rsidR="00955D1A" w:rsidRDefault="00955D1A" w:rsidP="00955D1A">
      <w:pPr>
        <w:pStyle w:val="a5"/>
        <w:shd w:val="clear" w:color="auto" w:fill="FFFFFF"/>
        <w:spacing w:after="0"/>
        <w:ind w:left="1080"/>
        <w:rPr>
          <w:b/>
        </w:rPr>
      </w:pPr>
      <w:r w:rsidRPr="00955D1A">
        <w:rPr>
          <w:b/>
        </w:rPr>
        <w:t>Формы работы: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pacing w:after="0"/>
        <w:rPr>
          <w:color w:val="181818"/>
        </w:rPr>
      </w:pPr>
      <w:r w:rsidRPr="00955D1A">
        <w:t>Групповая работа. Работа в</w:t>
      </w:r>
      <w:r w:rsidR="00FF5425">
        <w:t xml:space="preserve"> </w:t>
      </w:r>
      <w:r w:rsidRPr="00955D1A">
        <w:t>парах</w:t>
      </w:r>
      <w:r w:rsidR="00FF5425">
        <w:t xml:space="preserve"> </w:t>
      </w:r>
      <w:r w:rsidRPr="00955D1A">
        <w:t>(сюжетно-ролевые игры, игры с правилами, образно-ролевые игры, дискуссии).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 w:line="316" w:lineRule="atLeast"/>
        <w:jc w:val="both"/>
      </w:pPr>
      <w:r w:rsidRPr="00955D1A">
        <w:t>Фронтальная работа 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 w:line="316" w:lineRule="atLeast"/>
        <w:jc w:val="both"/>
      </w:pPr>
      <w:r w:rsidRPr="00955D1A"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FF5425" w:rsidRPr="00FF5425" w:rsidRDefault="00FF5425" w:rsidP="00FF5425">
      <w:pPr>
        <w:pStyle w:val="a5"/>
        <w:shd w:val="clear" w:color="auto" w:fill="FFFFFF"/>
        <w:suppressAutoHyphens/>
        <w:spacing w:before="0" w:beforeAutospacing="0" w:after="0" w:afterAutospacing="0" w:line="316" w:lineRule="atLeast"/>
        <w:ind w:left="720"/>
        <w:jc w:val="both"/>
      </w:pPr>
    </w:p>
    <w:p w:rsidR="001B41B5" w:rsidRDefault="001B41B5" w:rsidP="001B41B5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30793D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Содержание курса</w:t>
      </w:r>
    </w:p>
    <w:p w:rsidR="005429CD" w:rsidRPr="00BF257B" w:rsidRDefault="005429CD" w:rsidP="005429CD">
      <w:pPr>
        <w:shd w:val="clear" w:color="auto" w:fill="FFFFFF"/>
        <w:ind w:left="2552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0"/>
        <w:ind w:left="2552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609"/>
        <w:gridCol w:w="347"/>
        <w:gridCol w:w="1308"/>
        <w:gridCol w:w="6"/>
        <w:gridCol w:w="636"/>
        <w:gridCol w:w="830"/>
        <w:gridCol w:w="240"/>
        <w:gridCol w:w="857"/>
        <w:gridCol w:w="276"/>
        <w:gridCol w:w="481"/>
        <w:gridCol w:w="1082"/>
        <w:gridCol w:w="276"/>
        <w:gridCol w:w="285"/>
        <w:gridCol w:w="1337"/>
        <w:gridCol w:w="15"/>
        <w:gridCol w:w="255"/>
        <w:gridCol w:w="60"/>
      </w:tblGrid>
      <w:tr w:rsidR="005429CD" w:rsidRPr="00BF257B" w:rsidTr="00955D1A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955D1A">
            <w:pPr>
              <w:spacing w:line="25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Разнообразие питания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(4 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Гигиена питания и приготовление пищи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(3ч)</w:t>
      </w:r>
    </w:p>
    <w:p w:rsidR="005429CD" w:rsidRPr="00BF257B" w:rsidRDefault="005429CD" w:rsidP="005429CD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Этикет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(4ч)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Правила поведения в гостях. Когда человек начал пользоваться ножом и вилкой.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Вкусные традиции моей семьи.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Рацион питания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(5ч)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5429CD" w:rsidRDefault="005429CD" w:rsidP="005429CD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Из истории русской кухни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(1 ч)</w:t>
      </w: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CF53F2" w:rsidRDefault="00CF53F2" w:rsidP="00CF53F2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bookmarkStart w:id="1" w:name="_Hlk146226045"/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E6705C" w:rsidRDefault="00E6705C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bookmarkEnd w:id="1"/>
    <w:p w:rsidR="00CF53F2" w:rsidRPr="00BF257B" w:rsidRDefault="00CF53F2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tbl>
      <w:tblPr>
        <w:tblW w:w="9629" w:type="dxa"/>
        <w:tblCellMar>
          <w:left w:w="0" w:type="dxa"/>
          <w:right w:w="0" w:type="dxa"/>
        </w:tblCellMar>
        <w:tblLook w:val="04A0"/>
      </w:tblPr>
      <w:tblGrid>
        <w:gridCol w:w="673"/>
        <w:gridCol w:w="7539"/>
        <w:gridCol w:w="1417"/>
      </w:tblGrid>
      <w:tr w:rsidR="00CF53F2" w:rsidRPr="00BF257B" w:rsidTr="00CF53F2">
        <w:trPr>
          <w:trHeight w:val="435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Овощи, ягоды и фрукты – самые витаминные продукты. Где найти витамины весной? Каждому овощу своё время. Особенности национальной кухни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Конкурс проектов «Витаминная семейка»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08" w:rsidRPr="00BF257B" w:rsidRDefault="00580608" w:rsidP="00580608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Малознакомые и редко используемые овощи и овощная зелень. Витамины. Сезонные гиповитаминозы и их профилактика. </w:t>
            </w:r>
          </w:p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Гигиена школьника. Здоровье – это здорово! Где и как готовят пищу. Что можно приготовить, если выбор продуктов ограничен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быстрого приготовления. Всё ли полезно, что в рот полезло. Всегда ли нужно верить рекламе?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rPr>
          <w:trHeight w:val="352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6E4D17" w:rsidRDefault="00580608" w:rsidP="006E4D17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привычки в питании. Неполезные продукты: сладости, чипсы, напитки, торты. Полезные напитки. Ты – покупатель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столовой. Как правильно накрыть стол. Предметы сервировки стола. Как правильно вести себя за столом. Как правильно есть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На вкус и цвет товарищей нет! Кухни разных народов. Как питались на Руси и в России? За что мы скажем поварам спасибо.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Необычное кулинарное путешествие.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гостях. Когда человек начал пользоваться ножом и вилкой.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Вкусные традиции моей семьи.</w:t>
            </w:r>
          </w:p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Молоко и молочные продукты. Блюда из зерна. Из чего варят кашу, и как сделать кашу вкуснее.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Какую пищу можно найти в лесу. Что и как приготовить из рыбы. Дары моря.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Плох обед, если хлеба нет. Хлеб всему голова.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E6705C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Если хочется пить. Значение жидкости для организма челове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E6705C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6E4D17" w:rsidRDefault="006E4D17" w:rsidP="006E4D17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Мясо и мясные блюда. Вкусные и полезные угощения. Составляем меню на день.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D17" w:rsidRPr="00BF257B" w:rsidTr="00CF53F2">
        <w:trPr>
          <w:trHeight w:val="555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Народные праздники, их меню</w:t>
            </w:r>
            <w:r w:rsidR="003414B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3414BC"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 готовили наши прабабушки.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F53F2" w:rsidRPr="00BF257B" w:rsidRDefault="00CF53F2" w:rsidP="00CF53F2">
      <w:pPr>
        <w:shd w:val="clear" w:color="auto" w:fill="FFFFFF"/>
        <w:spacing w:after="55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F5425" w:rsidRPr="00BF257B" w:rsidRDefault="00FF5425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5429CD" w:rsidP="005429CD">
      <w:pPr>
        <w:shd w:val="clear" w:color="auto" w:fill="FFFFFF"/>
        <w:spacing w:after="55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14BC" w:rsidRDefault="003414BC" w:rsidP="00BB4E8E">
      <w:pPr>
        <w:shd w:val="clear" w:color="auto" w:fill="FFFFFF"/>
        <w:spacing w:after="55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870821" w:rsidRPr="0009677B" w:rsidRDefault="00870821" w:rsidP="003414BC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09677B">
        <w:rPr>
          <w:b/>
          <w:sz w:val="24"/>
          <w:szCs w:val="24"/>
        </w:rPr>
        <w:lastRenderedPageBreak/>
        <w:t>РЕЗУЛЬТАТЫ ОСВОЕНИЯ ПРОГРАММЫ</w:t>
      </w:r>
    </w:p>
    <w:p w:rsidR="00870821" w:rsidRPr="00676DF2" w:rsidRDefault="00870821" w:rsidP="00870821">
      <w:pPr>
        <w:shd w:val="clear" w:color="auto" w:fill="FFFFFF"/>
        <w:spacing w:after="0" w:line="316" w:lineRule="atLeast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В результате изучения курса «Разговор о правильном питании» младшие школьники получат представления:</w:t>
      </w:r>
    </w:p>
    <w:p w:rsidR="00870821" w:rsidRPr="003414BC" w:rsidRDefault="00870821" w:rsidP="003414BC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3414BC">
        <w:t>о необходимости соблюдения гигиены питания;</w:t>
      </w:r>
    </w:p>
    <w:p w:rsidR="00870821" w:rsidRPr="00676DF2" w:rsidRDefault="00870821" w:rsidP="00870821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 полезных продуктах питания;</w:t>
      </w:r>
    </w:p>
    <w:p w:rsidR="00870821" w:rsidRPr="00676DF2" w:rsidRDefault="00870821" w:rsidP="00676DF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 структуре ежедневного рациона питания;</w:t>
      </w:r>
    </w:p>
    <w:p w:rsidR="00870821" w:rsidRPr="00676DF2" w:rsidRDefault="00870821" w:rsidP="00676DF2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об ассортименте наиболее типичных продуктов питания;</w:t>
      </w:r>
    </w:p>
    <w:p w:rsidR="00870821" w:rsidRPr="00676DF2" w:rsidRDefault="00870821" w:rsidP="00676DF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об особенностях питания в летний и зимний периоды,</w:t>
      </w:r>
      <w:r w:rsidR="00CC7659">
        <w:t xml:space="preserve"> </w:t>
      </w:r>
      <w:r w:rsidRPr="00676DF2">
        <w:t>причинах</w:t>
      </w:r>
      <w:r w:rsidR="00CC7659">
        <w:t>,</w:t>
      </w:r>
      <w:r w:rsidRPr="00676DF2">
        <w:t xml:space="preserve"> вызывающих изменение в рационе питания; </w:t>
      </w:r>
    </w:p>
    <w:p w:rsidR="00870821" w:rsidRDefault="00870821" w:rsidP="00676DF2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об основных группах питательных веществ – белках, жирах, углеводах, витаминах и минеральных солях, функциях этих веществ в организме</w:t>
      </w:r>
      <w:r w:rsidR="003414BC">
        <w:rPr>
          <w:rFonts w:cs="Times New Roman"/>
          <w:sz w:val="24"/>
          <w:szCs w:val="24"/>
        </w:rPr>
        <w:t>;</w:t>
      </w:r>
    </w:p>
    <w:p w:rsidR="003414BC" w:rsidRPr="00676DF2" w:rsidRDefault="003414BC" w:rsidP="003414BC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 правилах и основах рационального питания</w:t>
      </w:r>
      <w:r w:rsidR="00913595">
        <w:t>.</w:t>
      </w:r>
    </w:p>
    <w:p w:rsidR="003414BC" w:rsidRPr="00676DF2" w:rsidRDefault="003414BC" w:rsidP="003414BC">
      <w:pPr>
        <w:shd w:val="clear" w:color="auto" w:fill="FFFFFF"/>
        <w:suppressAutoHyphens/>
        <w:spacing w:after="0" w:line="316" w:lineRule="atLeast"/>
        <w:ind w:left="720"/>
        <w:jc w:val="both"/>
        <w:rPr>
          <w:rFonts w:cs="Times New Roman"/>
          <w:sz w:val="24"/>
          <w:szCs w:val="24"/>
        </w:rPr>
      </w:pPr>
    </w:p>
    <w:p w:rsidR="00676DF2" w:rsidRPr="005C0A2E" w:rsidRDefault="00870821" w:rsidP="00676DF2">
      <w:pPr>
        <w:pStyle w:val="a7"/>
        <w:rPr>
          <w:b/>
        </w:rPr>
      </w:pPr>
      <w:r w:rsidRPr="00676DF2">
        <w:tab/>
      </w:r>
      <w:r w:rsidR="00676DF2" w:rsidRPr="005C0A2E">
        <w:rPr>
          <w:b/>
        </w:rPr>
        <w:t>Планируемые результаты освоения курса внеурочной деятельности</w:t>
      </w:r>
    </w:p>
    <w:p w:rsidR="00870821" w:rsidRPr="00676DF2" w:rsidRDefault="00870821" w:rsidP="00870821">
      <w:pPr>
        <w:pStyle w:val="a6"/>
        <w:spacing w:line="276" w:lineRule="auto"/>
        <w:jc w:val="both"/>
      </w:pPr>
      <w:r w:rsidRPr="00676DF2">
        <w:t xml:space="preserve">              Личностными результатами изучения курса является формирование умений: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Определять и высказывать под руководством педагога самые простые этические нормы;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В предложенных педагогом ситуациях делать самостоятельный выбор.</w:t>
      </w:r>
    </w:p>
    <w:p w:rsidR="00870821" w:rsidRPr="00676DF2" w:rsidRDefault="00870821" w:rsidP="00870821">
      <w:pPr>
        <w:pStyle w:val="a6"/>
        <w:spacing w:line="276" w:lineRule="auto"/>
        <w:ind w:left="360"/>
        <w:jc w:val="both"/>
      </w:pPr>
      <w:proofErr w:type="spellStart"/>
      <w:r w:rsidRPr="00676DF2">
        <w:t>Метапредметными</w:t>
      </w:r>
      <w:proofErr w:type="spellEnd"/>
      <w:r w:rsidRPr="00676DF2">
        <w:t xml:space="preserve"> результатами изучения курса является формирование универсальных учебных действий:</w:t>
      </w:r>
    </w:p>
    <w:p w:rsidR="00870821" w:rsidRPr="00676DF2" w:rsidRDefault="00870821" w:rsidP="00870821">
      <w:pPr>
        <w:pStyle w:val="a6"/>
        <w:spacing w:line="276" w:lineRule="auto"/>
        <w:ind w:left="720"/>
        <w:jc w:val="both"/>
      </w:pPr>
      <w:r w:rsidRPr="00676DF2">
        <w:t>Регулятивные УУД: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Определять и формулировать цель деятельности с помощью учителя;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Проговаривать последовательность действий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высказывать своё предположение на основе работы с иллюстрацией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работать по предложенному учителем плану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 xml:space="preserve">Учиться отличать </w:t>
      </w:r>
      <w:proofErr w:type="gramStart"/>
      <w:r w:rsidRPr="00676DF2">
        <w:t>верно</w:t>
      </w:r>
      <w:proofErr w:type="gramEnd"/>
      <w:r w:rsidRPr="00676DF2">
        <w:t xml:space="preserve"> выполненное задание от неверного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совместно с учителем и одноклассниками давать эмоциональную оценку деятельности товарищей</w:t>
      </w:r>
    </w:p>
    <w:p w:rsidR="00870821" w:rsidRPr="00676DF2" w:rsidRDefault="00870821" w:rsidP="00870821">
      <w:pPr>
        <w:pStyle w:val="a6"/>
        <w:spacing w:line="276" w:lineRule="auto"/>
        <w:ind w:left="720"/>
        <w:jc w:val="both"/>
      </w:pPr>
      <w:r w:rsidRPr="00676DF2">
        <w:t>Познавательные УУД: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Ориентироваться в своей системе знаний: отличать новое от уже известного с помощью учителя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lastRenderedPageBreak/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870821" w:rsidRPr="00676DF2" w:rsidRDefault="00870821" w:rsidP="00870821">
      <w:pPr>
        <w:pStyle w:val="a6"/>
        <w:spacing w:line="276" w:lineRule="auto"/>
        <w:ind w:left="426"/>
        <w:jc w:val="both"/>
      </w:pPr>
      <w:r w:rsidRPr="00676DF2">
        <w:t>Коммуникативные УУД:</w:t>
      </w:r>
    </w:p>
    <w:p w:rsidR="00870821" w:rsidRPr="00676DF2" w:rsidRDefault="00870821" w:rsidP="00676DF2">
      <w:pPr>
        <w:pStyle w:val="a6"/>
        <w:numPr>
          <w:ilvl w:val="0"/>
          <w:numId w:val="16"/>
        </w:numPr>
        <w:spacing w:line="276" w:lineRule="auto"/>
      </w:pPr>
      <w:r w:rsidRPr="00676DF2">
        <w:t>Донести свою позицию до остальных участников практической деятельности: оформлять свою мысль в устной речи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Слушать и понимать речь других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Читать и пересказывать текст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Совместно договариваться о правилах общения и следовать им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Учится выполнять различные роли в группе (лидера, исполнителя, критика)</w:t>
      </w:r>
    </w:p>
    <w:p w:rsidR="00870821" w:rsidRPr="00676DF2" w:rsidRDefault="00870821" w:rsidP="00870821">
      <w:pPr>
        <w:pStyle w:val="a6"/>
        <w:spacing w:line="276" w:lineRule="auto"/>
        <w:ind w:left="426"/>
        <w:jc w:val="both"/>
      </w:pPr>
      <w:r w:rsidRPr="00676DF2">
        <w:t>Предметными результатами изучения курса являются формирование умений: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 xml:space="preserve"> Описывать признаки предметов и узнавать по их признакам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Выделять существенные признаки предметов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Сравнивать между собой предметы, явления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Обобщать, делать несложные выводы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Определять последовательность действий</w:t>
      </w:r>
    </w:p>
    <w:p w:rsidR="00870821" w:rsidRPr="00676DF2" w:rsidRDefault="00870821" w:rsidP="008708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70821" w:rsidRPr="00676DF2" w:rsidRDefault="00870821" w:rsidP="00870821">
      <w:pPr>
        <w:pStyle w:val="aa"/>
        <w:rPr>
          <w:rFonts w:ascii="Times New Roman" w:hAnsi="Times New Roman"/>
          <w:sz w:val="24"/>
          <w:szCs w:val="24"/>
        </w:rPr>
      </w:pPr>
    </w:p>
    <w:p w:rsidR="00870821" w:rsidRPr="00676DF2" w:rsidRDefault="00870821" w:rsidP="00870821">
      <w:pPr>
        <w:jc w:val="both"/>
        <w:rPr>
          <w:rFonts w:cs="Times New Roman"/>
          <w:sz w:val="24"/>
          <w:szCs w:val="24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676D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9444A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2278B81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6">
    <w:nsid w:val="0000000A"/>
    <w:multiLevelType w:val="multilevel"/>
    <w:tmpl w:val="4186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563C67"/>
    <w:multiLevelType w:val="hybridMultilevel"/>
    <w:tmpl w:val="F2FE8450"/>
    <w:lvl w:ilvl="0" w:tplc="7C7AB0B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06A90"/>
    <w:multiLevelType w:val="multilevel"/>
    <w:tmpl w:val="C6F6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810B23"/>
    <w:multiLevelType w:val="multilevel"/>
    <w:tmpl w:val="FB1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1D0A16"/>
    <w:multiLevelType w:val="multilevel"/>
    <w:tmpl w:val="49B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D048BB"/>
    <w:multiLevelType w:val="multilevel"/>
    <w:tmpl w:val="FD6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DA0883"/>
    <w:multiLevelType w:val="multilevel"/>
    <w:tmpl w:val="6B9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F05D5"/>
    <w:multiLevelType w:val="multilevel"/>
    <w:tmpl w:val="BC86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CD"/>
    <w:rsid w:val="00037D89"/>
    <w:rsid w:val="0009677B"/>
    <w:rsid w:val="0014048B"/>
    <w:rsid w:val="001B41B5"/>
    <w:rsid w:val="0030793D"/>
    <w:rsid w:val="003258C2"/>
    <w:rsid w:val="003414BC"/>
    <w:rsid w:val="003F7638"/>
    <w:rsid w:val="00405F39"/>
    <w:rsid w:val="00475D51"/>
    <w:rsid w:val="00507CC0"/>
    <w:rsid w:val="005429CD"/>
    <w:rsid w:val="005734A4"/>
    <w:rsid w:val="00580608"/>
    <w:rsid w:val="00632E6C"/>
    <w:rsid w:val="00653EE3"/>
    <w:rsid w:val="00664DC6"/>
    <w:rsid w:val="00676DF2"/>
    <w:rsid w:val="006C0B77"/>
    <w:rsid w:val="006E4D17"/>
    <w:rsid w:val="006F52B9"/>
    <w:rsid w:val="008242FF"/>
    <w:rsid w:val="00870751"/>
    <w:rsid w:val="00870821"/>
    <w:rsid w:val="00913595"/>
    <w:rsid w:val="00922C48"/>
    <w:rsid w:val="00955D1A"/>
    <w:rsid w:val="00B80BC7"/>
    <w:rsid w:val="00B915B7"/>
    <w:rsid w:val="00BA0D52"/>
    <w:rsid w:val="00BB4E8E"/>
    <w:rsid w:val="00BF257B"/>
    <w:rsid w:val="00C655D4"/>
    <w:rsid w:val="00CC1ACE"/>
    <w:rsid w:val="00CC7659"/>
    <w:rsid w:val="00CE1AE5"/>
    <w:rsid w:val="00CF53F2"/>
    <w:rsid w:val="00DF67B5"/>
    <w:rsid w:val="00E6705C"/>
    <w:rsid w:val="00EA59DF"/>
    <w:rsid w:val="00EE05BB"/>
    <w:rsid w:val="00EE4070"/>
    <w:rsid w:val="00F12C76"/>
    <w:rsid w:val="00FC25C1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429C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429CD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2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9CD"/>
    <w:rPr>
      <w:color w:val="800080"/>
      <w:u w:val="single"/>
    </w:rPr>
  </w:style>
  <w:style w:type="paragraph" w:styleId="a5">
    <w:name w:val="List Paragraph"/>
    <w:basedOn w:val="a"/>
    <w:qFormat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429CD"/>
    <w:rPr>
      <w:i/>
      <w:iCs/>
    </w:rPr>
  </w:style>
  <w:style w:type="paragraph" w:customStyle="1" w:styleId="default">
    <w:name w:val="default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F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870821"/>
    <w:pPr>
      <w:suppressAutoHyphens/>
      <w:spacing w:after="120" w:line="276" w:lineRule="auto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70821"/>
    <w:rPr>
      <w:rFonts w:ascii="Calibri" w:eastAsia="Times New Roman" w:hAnsi="Calibri" w:cs="Times New Roman"/>
      <w:lang w:eastAsia="ar-SA"/>
    </w:rPr>
  </w:style>
  <w:style w:type="paragraph" w:styleId="ac">
    <w:name w:val="Subtitle"/>
    <w:basedOn w:val="ad"/>
    <w:next w:val="aa"/>
    <w:link w:val="ae"/>
    <w:qFormat/>
    <w:rsid w:val="00870821"/>
    <w:pPr>
      <w:keepNext/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Mangal"/>
      <w:i/>
      <w:iCs/>
      <w:spacing w:val="0"/>
      <w:kern w:val="0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rsid w:val="008708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d">
    <w:name w:val="Title"/>
    <w:basedOn w:val="a"/>
    <w:next w:val="a"/>
    <w:link w:val="af"/>
    <w:uiPriority w:val="10"/>
    <w:qFormat/>
    <w:rsid w:val="0087082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d"/>
    <w:uiPriority w:val="10"/>
    <w:rsid w:val="0087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Style">
    <w:name w:val="Paragraph Style"/>
    <w:rsid w:val="00676D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37D8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7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3443-F8B6-4289-846A-83CB7AAE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Творишино</cp:lastModifiedBy>
  <cp:revision>13</cp:revision>
  <cp:lastPrinted>2023-09-22T06:06:00Z</cp:lastPrinted>
  <dcterms:created xsi:type="dcterms:W3CDTF">2023-08-28T17:54:00Z</dcterms:created>
  <dcterms:modified xsi:type="dcterms:W3CDTF">2023-09-27T08:01:00Z</dcterms:modified>
</cp:coreProperties>
</file>